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59F" w:rsidRDefault="00C5559F" w:rsidP="00DD439D">
      <w:pPr>
        <w:jc w:val="center"/>
        <w:rPr>
          <w:rFonts w:ascii="Arial" w:hAnsi="Arial" w:cs="Arial"/>
          <w:b/>
        </w:rPr>
      </w:pPr>
    </w:p>
    <w:p w:rsidR="00EC77C8" w:rsidRPr="00DD0183" w:rsidRDefault="00EC77C8" w:rsidP="00EC77C8">
      <w:pPr>
        <w:jc w:val="center"/>
        <w:rPr>
          <w:rFonts w:ascii="Arial" w:hAnsi="Arial" w:cs="Arial"/>
          <w:b/>
        </w:rPr>
      </w:pPr>
      <w:r w:rsidRPr="00DD0183">
        <w:rPr>
          <w:rFonts w:ascii="Arial" w:hAnsi="Arial" w:cs="Arial"/>
          <w:b/>
        </w:rPr>
        <w:t>Exposição de Motivos</w:t>
      </w:r>
    </w:p>
    <w:p w:rsidR="00EC77C8" w:rsidRPr="00DD0183" w:rsidRDefault="00EC77C8" w:rsidP="00EC77C8">
      <w:pPr>
        <w:jc w:val="center"/>
        <w:rPr>
          <w:rFonts w:ascii="Arial" w:hAnsi="Arial" w:cs="Arial"/>
          <w:b/>
        </w:rPr>
      </w:pPr>
    </w:p>
    <w:p w:rsidR="00EC77C8" w:rsidRPr="00DD0183" w:rsidRDefault="00EC77C8" w:rsidP="005505C0">
      <w:pPr>
        <w:ind w:firstLine="709"/>
        <w:rPr>
          <w:rFonts w:ascii="Arial" w:hAnsi="Arial" w:cs="Arial"/>
          <w:b/>
        </w:rPr>
      </w:pPr>
      <w:r w:rsidRPr="00DD0183">
        <w:rPr>
          <w:rFonts w:ascii="Arial" w:hAnsi="Arial" w:cs="Arial"/>
          <w:b/>
        </w:rPr>
        <w:t>Senhor Presidente,</w:t>
      </w:r>
    </w:p>
    <w:p w:rsidR="00EC77C8" w:rsidRPr="00DD0183" w:rsidRDefault="00EC77C8" w:rsidP="005505C0">
      <w:pPr>
        <w:ind w:firstLine="709"/>
        <w:rPr>
          <w:rFonts w:ascii="Arial" w:hAnsi="Arial" w:cs="Arial"/>
          <w:b/>
        </w:rPr>
      </w:pPr>
      <w:r w:rsidRPr="00DD0183">
        <w:rPr>
          <w:rFonts w:ascii="Arial" w:hAnsi="Arial" w:cs="Arial"/>
          <w:b/>
        </w:rPr>
        <w:t>Ilustres Vereadores.</w:t>
      </w:r>
    </w:p>
    <w:p w:rsidR="00EC77C8" w:rsidRPr="00DD0183" w:rsidRDefault="00EC77C8" w:rsidP="00C9412E">
      <w:pPr>
        <w:jc w:val="both"/>
        <w:rPr>
          <w:rFonts w:ascii="Arial" w:hAnsi="Arial" w:cs="Arial"/>
          <w:b/>
        </w:rPr>
      </w:pPr>
    </w:p>
    <w:p w:rsidR="00EC77C8" w:rsidRPr="00DD0183" w:rsidRDefault="00EC77C8" w:rsidP="00C9412E">
      <w:pPr>
        <w:ind w:firstLine="709"/>
        <w:jc w:val="both"/>
        <w:rPr>
          <w:rFonts w:ascii="Arial" w:hAnsi="Arial" w:cs="Arial"/>
        </w:rPr>
      </w:pPr>
      <w:r w:rsidRPr="00DD0183">
        <w:rPr>
          <w:rFonts w:ascii="Arial" w:hAnsi="Arial" w:cs="Arial"/>
        </w:rPr>
        <w:t>Estamos encaminhando à apreciação desta Edilidade o Projeto de Lei nº 03 de</w:t>
      </w:r>
    </w:p>
    <w:p w:rsidR="00EC77C8" w:rsidRPr="00DD0183" w:rsidRDefault="00EC77C8" w:rsidP="00C9412E">
      <w:pPr>
        <w:jc w:val="both"/>
        <w:rPr>
          <w:rFonts w:ascii="Arial" w:hAnsi="Arial" w:cs="Arial"/>
        </w:rPr>
      </w:pPr>
      <w:r w:rsidRPr="00DD0183">
        <w:rPr>
          <w:rFonts w:ascii="Arial" w:hAnsi="Arial" w:cs="Arial"/>
        </w:rPr>
        <w:t>06 de janeiro de 2021 que “Estabelece normas para o ressarcimento ao erário</w:t>
      </w:r>
      <w:r w:rsidR="00DD0183">
        <w:rPr>
          <w:rFonts w:ascii="Arial" w:hAnsi="Arial" w:cs="Arial"/>
        </w:rPr>
        <w:t xml:space="preserve"> nos </w:t>
      </w:r>
      <w:r w:rsidRPr="00DD0183">
        <w:rPr>
          <w:rFonts w:ascii="Arial" w:hAnsi="Arial" w:cs="Arial"/>
        </w:rPr>
        <w:t>casos de multas e danos causado</w:t>
      </w:r>
      <w:r w:rsidR="00DD0183">
        <w:rPr>
          <w:rFonts w:ascii="Arial" w:hAnsi="Arial" w:cs="Arial"/>
        </w:rPr>
        <w:t xml:space="preserve">s à frota municipal e dá outras providências.”, na </w:t>
      </w:r>
      <w:r w:rsidRPr="00DD0183">
        <w:rPr>
          <w:rFonts w:ascii="Arial" w:hAnsi="Arial" w:cs="Arial"/>
        </w:rPr>
        <w:t>expectativa que, após a tramitação regimental possam V. Exas.</w:t>
      </w:r>
      <w:r w:rsidR="00C9412E">
        <w:rPr>
          <w:rFonts w:ascii="Arial" w:hAnsi="Arial" w:cs="Arial"/>
        </w:rPr>
        <w:t xml:space="preserve"> </w:t>
      </w:r>
      <w:proofErr w:type="gramStart"/>
      <w:r w:rsidR="00C9412E">
        <w:rPr>
          <w:rFonts w:ascii="Arial" w:hAnsi="Arial" w:cs="Arial"/>
        </w:rPr>
        <w:t>aprová</w:t>
      </w:r>
      <w:proofErr w:type="gramEnd"/>
      <w:r w:rsidR="00C9412E">
        <w:rPr>
          <w:rFonts w:ascii="Arial" w:hAnsi="Arial" w:cs="Arial"/>
        </w:rPr>
        <w:t xml:space="preserve">-lo sem </w:t>
      </w:r>
      <w:r w:rsidRPr="00DD0183">
        <w:rPr>
          <w:rFonts w:ascii="Arial" w:hAnsi="Arial" w:cs="Arial"/>
        </w:rPr>
        <w:t>restrições, considerando a necessidade de s</w:t>
      </w:r>
      <w:r w:rsidR="00C9412E">
        <w:rPr>
          <w:rFonts w:ascii="Arial" w:hAnsi="Arial" w:cs="Arial"/>
        </w:rPr>
        <w:t xml:space="preserve">ancionar a respectiva Lei </w:t>
      </w:r>
      <w:r w:rsidRPr="00DD0183">
        <w:rPr>
          <w:rFonts w:ascii="Arial" w:hAnsi="Arial" w:cs="Arial"/>
        </w:rPr>
        <w:t>para que gere efeitos imediatos.</w:t>
      </w:r>
    </w:p>
    <w:p w:rsidR="00DD0183" w:rsidRPr="00DD0183" w:rsidRDefault="00DD0183" w:rsidP="00DD0183">
      <w:pPr>
        <w:ind w:firstLine="709"/>
        <w:jc w:val="both"/>
        <w:rPr>
          <w:rFonts w:ascii="Arial" w:hAnsi="Arial" w:cs="Arial"/>
        </w:rPr>
      </w:pPr>
    </w:p>
    <w:p w:rsidR="00EC77C8" w:rsidRPr="00DD0183" w:rsidRDefault="00EC77C8" w:rsidP="00DD0183">
      <w:pPr>
        <w:ind w:firstLine="709"/>
        <w:jc w:val="both"/>
        <w:rPr>
          <w:rFonts w:ascii="Arial" w:hAnsi="Arial" w:cs="Arial"/>
        </w:rPr>
      </w:pPr>
      <w:r w:rsidRPr="00DD0183">
        <w:rPr>
          <w:rFonts w:ascii="Arial" w:hAnsi="Arial" w:cs="Arial"/>
        </w:rPr>
        <w:t>A aprovação do respectivo projeto é de suma importância para regulamentação</w:t>
      </w:r>
    </w:p>
    <w:p w:rsidR="00EC77C8" w:rsidRPr="00DD0183" w:rsidRDefault="00EC77C8" w:rsidP="00C9412E">
      <w:pPr>
        <w:jc w:val="both"/>
        <w:rPr>
          <w:rFonts w:ascii="Arial" w:hAnsi="Arial" w:cs="Arial"/>
        </w:rPr>
      </w:pPr>
      <w:proofErr w:type="gramStart"/>
      <w:r w:rsidRPr="00DD0183">
        <w:rPr>
          <w:rFonts w:ascii="Arial" w:hAnsi="Arial" w:cs="Arial"/>
        </w:rPr>
        <w:t>do</w:t>
      </w:r>
      <w:proofErr w:type="gramEnd"/>
      <w:r w:rsidRPr="00DD0183">
        <w:rPr>
          <w:rFonts w:ascii="Arial" w:hAnsi="Arial" w:cs="Arial"/>
        </w:rPr>
        <w:t xml:space="preserve"> procedimento necessário à apuração dos condutores infratores da frota municipal</w:t>
      </w:r>
    </w:p>
    <w:p w:rsidR="00EC77C8" w:rsidRPr="00DD0183" w:rsidRDefault="00EC77C8" w:rsidP="00C9412E">
      <w:pPr>
        <w:jc w:val="both"/>
        <w:rPr>
          <w:rFonts w:ascii="Arial" w:hAnsi="Arial" w:cs="Arial"/>
        </w:rPr>
      </w:pPr>
      <w:proofErr w:type="gramStart"/>
      <w:r w:rsidRPr="00DD0183">
        <w:rPr>
          <w:rFonts w:ascii="Arial" w:hAnsi="Arial" w:cs="Arial"/>
        </w:rPr>
        <w:t>e</w:t>
      </w:r>
      <w:proofErr w:type="gramEnd"/>
      <w:r w:rsidRPr="00DD0183">
        <w:rPr>
          <w:rFonts w:ascii="Arial" w:hAnsi="Arial" w:cs="Arial"/>
        </w:rPr>
        <w:t xml:space="preserve"> daqueles que causarem prejuízo aos veículos municipais, não só os motoristas,</w:t>
      </w:r>
      <w:r w:rsidR="00C9412E">
        <w:rPr>
          <w:rFonts w:ascii="Arial" w:hAnsi="Arial" w:cs="Arial"/>
        </w:rPr>
        <w:t xml:space="preserve"> </w:t>
      </w:r>
      <w:r w:rsidRPr="00DD0183">
        <w:rPr>
          <w:rFonts w:ascii="Arial" w:hAnsi="Arial" w:cs="Arial"/>
        </w:rPr>
        <w:t>mas todos aqueles autorizados a conduzirem veículos oficiais.</w:t>
      </w:r>
    </w:p>
    <w:p w:rsidR="00DD0183" w:rsidRPr="00DD0183" w:rsidRDefault="00DD0183" w:rsidP="00DD0183">
      <w:pPr>
        <w:ind w:firstLine="709"/>
        <w:jc w:val="both"/>
        <w:rPr>
          <w:rFonts w:ascii="Arial" w:hAnsi="Arial" w:cs="Arial"/>
        </w:rPr>
      </w:pPr>
    </w:p>
    <w:p w:rsidR="00EC77C8" w:rsidRPr="00DD0183" w:rsidRDefault="00EC77C8" w:rsidP="00DD0183">
      <w:pPr>
        <w:ind w:firstLine="709"/>
        <w:jc w:val="both"/>
        <w:rPr>
          <w:rFonts w:ascii="Arial" w:hAnsi="Arial" w:cs="Arial"/>
        </w:rPr>
      </w:pPr>
      <w:r w:rsidRPr="00DD0183">
        <w:rPr>
          <w:rFonts w:ascii="Arial" w:hAnsi="Arial" w:cs="Arial"/>
        </w:rPr>
        <w:t>O entendimento do TCE MG é no sentido de que o pagamento de multas de</w:t>
      </w:r>
    </w:p>
    <w:p w:rsidR="00EC77C8" w:rsidRPr="00DD0183" w:rsidRDefault="00EC77C8" w:rsidP="00C9412E">
      <w:pPr>
        <w:jc w:val="both"/>
        <w:rPr>
          <w:rFonts w:ascii="Arial" w:hAnsi="Arial" w:cs="Arial"/>
        </w:rPr>
      </w:pPr>
      <w:proofErr w:type="gramStart"/>
      <w:r w:rsidRPr="00DD0183">
        <w:rPr>
          <w:rFonts w:ascii="Arial" w:hAnsi="Arial" w:cs="Arial"/>
        </w:rPr>
        <w:t>trânsito</w:t>
      </w:r>
      <w:proofErr w:type="gramEnd"/>
      <w:r w:rsidRPr="00DD0183">
        <w:rPr>
          <w:rFonts w:ascii="Arial" w:hAnsi="Arial" w:cs="Arial"/>
        </w:rPr>
        <w:t xml:space="preserve"> por parte do município só pode ser efetuado após a instauração de</w:t>
      </w:r>
      <w:r w:rsidR="00C9412E">
        <w:rPr>
          <w:rFonts w:ascii="Arial" w:hAnsi="Arial" w:cs="Arial"/>
        </w:rPr>
        <w:t xml:space="preserve"> </w:t>
      </w:r>
      <w:r w:rsidRPr="00DD0183">
        <w:rPr>
          <w:rFonts w:ascii="Arial" w:hAnsi="Arial" w:cs="Arial"/>
        </w:rPr>
        <w:t>procedimento de cobrança ao condutor infrator. Vide processos junto ao TCE 838539,</w:t>
      </w:r>
    </w:p>
    <w:p w:rsidR="00EC77C8" w:rsidRPr="00DD0183" w:rsidRDefault="00EC77C8" w:rsidP="00C9412E">
      <w:pPr>
        <w:jc w:val="both"/>
        <w:rPr>
          <w:rFonts w:ascii="Arial" w:hAnsi="Arial" w:cs="Arial"/>
        </w:rPr>
      </w:pPr>
      <w:r w:rsidRPr="00DD0183">
        <w:rPr>
          <w:rFonts w:ascii="Arial" w:hAnsi="Arial" w:cs="Arial"/>
        </w:rPr>
        <w:t>751158, 762788, dentre outros.</w:t>
      </w:r>
    </w:p>
    <w:p w:rsidR="00DD0183" w:rsidRPr="00DD0183" w:rsidRDefault="00DD0183" w:rsidP="00EC77C8">
      <w:pPr>
        <w:jc w:val="center"/>
        <w:rPr>
          <w:rFonts w:ascii="Arial" w:hAnsi="Arial" w:cs="Arial"/>
        </w:rPr>
      </w:pPr>
    </w:p>
    <w:p w:rsidR="00EC77C8" w:rsidRPr="00DD0183" w:rsidRDefault="00EC77C8" w:rsidP="00C9412E">
      <w:pPr>
        <w:ind w:firstLine="709"/>
        <w:jc w:val="both"/>
        <w:rPr>
          <w:rFonts w:ascii="Arial" w:hAnsi="Arial" w:cs="Arial"/>
        </w:rPr>
      </w:pPr>
      <w:r w:rsidRPr="00DD0183">
        <w:rPr>
          <w:rFonts w:ascii="Arial" w:hAnsi="Arial" w:cs="Arial"/>
        </w:rPr>
        <w:t>A inexistência de regulamentação legal quanto ao procedimento de</w:t>
      </w:r>
      <w:r w:rsidR="00C9412E">
        <w:rPr>
          <w:rFonts w:ascii="Arial" w:hAnsi="Arial" w:cs="Arial"/>
        </w:rPr>
        <w:t xml:space="preserve"> </w:t>
      </w:r>
      <w:r w:rsidRPr="00DD0183">
        <w:rPr>
          <w:rFonts w:ascii="Arial" w:hAnsi="Arial" w:cs="Arial"/>
        </w:rPr>
        <w:t>identificação e cobrança dos infratores de trânsi</w:t>
      </w:r>
      <w:r w:rsidR="00C9412E">
        <w:rPr>
          <w:rFonts w:ascii="Arial" w:hAnsi="Arial" w:cs="Arial"/>
        </w:rPr>
        <w:t xml:space="preserve">to tem causado a irregularidade </w:t>
      </w:r>
      <w:r w:rsidRPr="00DD0183">
        <w:rPr>
          <w:rFonts w:ascii="Arial" w:hAnsi="Arial" w:cs="Arial"/>
        </w:rPr>
        <w:t xml:space="preserve">recorrente da frota municipal, considerando que as emissões dos documentos </w:t>
      </w:r>
      <w:proofErr w:type="gramStart"/>
      <w:r w:rsidRPr="00DD0183">
        <w:rPr>
          <w:rFonts w:ascii="Arial" w:hAnsi="Arial" w:cs="Arial"/>
        </w:rPr>
        <w:t>anuais</w:t>
      </w:r>
      <w:proofErr w:type="gramEnd"/>
    </w:p>
    <w:p w:rsidR="00EC77C8" w:rsidRPr="00DD0183" w:rsidRDefault="00EC77C8" w:rsidP="00C9412E">
      <w:pPr>
        <w:jc w:val="both"/>
        <w:rPr>
          <w:rFonts w:ascii="Arial" w:hAnsi="Arial" w:cs="Arial"/>
        </w:rPr>
      </w:pPr>
      <w:proofErr w:type="gramStart"/>
      <w:r w:rsidRPr="00DD0183">
        <w:rPr>
          <w:rFonts w:ascii="Arial" w:hAnsi="Arial" w:cs="Arial"/>
        </w:rPr>
        <w:t>de</w:t>
      </w:r>
      <w:proofErr w:type="gramEnd"/>
      <w:r w:rsidRPr="00DD0183">
        <w:rPr>
          <w:rFonts w:ascii="Arial" w:hAnsi="Arial" w:cs="Arial"/>
        </w:rPr>
        <w:t xml:space="preserve"> licenciamento dos veículos dependem das respectivas regularidades quanto às</w:t>
      </w:r>
    </w:p>
    <w:p w:rsidR="00EC77C8" w:rsidRPr="00DD0183" w:rsidRDefault="00EC77C8" w:rsidP="00C9412E">
      <w:pPr>
        <w:jc w:val="both"/>
        <w:rPr>
          <w:rFonts w:ascii="Arial" w:hAnsi="Arial" w:cs="Arial"/>
        </w:rPr>
      </w:pPr>
      <w:proofErr w:type="gramStart"/>
      <w:r w:rsidRPr="00DD0183">
        <w:rPr>
          <w:rFonts w:ascii="Arial" w:hAnsi="Arial" w:cs="Arial"/>
        </w:rPr>
        <w:t>multas</w:t>
      </w:r>
      <w:proofErr w:type="gramEnd"/>
      <w:r w:rsidRPr="00DD0183">
        <w:rPr>
          <w:rFonts w:ascii="Arial" w:hAnsi="Arial" w:cs="Arial"/>
        </w:rPr>
        <w:t xml:space="preserve"> aplicadas.</w:t>
      </w:r>
    </w:p>
    <w:p w:rsidR="00DD0183" w:rsidRPr="00DD0183" w:rsidRDefault="00DD0183" w:rsidP="00DD0183">
      <w:pPr>
        <w:ind w:firstLine="709"/>
        <w:jc w:val="both"/>
        <w:rPr>
          <w:rFonts w:ascii="Arial" w:hAnsi="Arial" w:cs="Arial"/>
        </w:rPr>
      </w:pPr>
    </w:p>
    <w:p w:rsidR="00EC77C8" w:rsidRPr="00DD0183" w:rsidRDefault="00EC77C8" w:rsidP="00C9412E">
      <w:pPr>
        <w:ind w:firstLine="709"/>
        <w:jc w:val="both"/>
        <w:rPr>
          <w:rFonts w:ascii="Arial" w:hAnsi="Arial" w:cs="Arial"/>
        </w:rPr>
      </w:pPr>
      <w:r w:rsidRPr="00DD0183">
        <w:rPr>
          <w:rFonts w:ascii="Arial" w:hAnsi="Arial" w:cs="Arial"/>
        </w:rPr>
        <w:t>No mesmo sentido, não há legislação específica quanto à apuração e</w:t>
      </w:r>
      <w:r w:rsidR="00C9412E">
        <w:rPr>
          <w:rFonts w:ascii="Arial" w:hAnsi="Arial" w:cs="Arial"/>
        </w:rPr>
        <w:t xml:space="preserve"> </w:t>
      </w:r>
      <w:r w:rsidRPr="00DD0183">
        <w:rPr>
          <w:rFonts w:ascii="Arial" w:hAnsi="Arial" w:cs="Arial"/>
        </w:rPr>
        <w:t xml:space="preserve">responsabilização dos causadores de danos à frota </w:t>
      </w:r>
      <w:r w:rsidR="00C9412E">
        <w:rPr>
          <w:rFonts w:ascii="Arial" w:hAnsi="Arial" w:cs="Arial"/>
        </w:rPr>
        <w:t xml:space="preserve">municipal, sendo identificada a </w:t>
      </w:r>
      <w:r w:rsidRPr="00DD0183">
        <w:rPr>
          <w:rFonts w:ascii="Arial" w:hAnsi="Arial" w:cs="Arial"/>
        </w:rPr>
        <w:t xml:space="preserve">necessidade de regulamentação através de procedimento simplificado e célere, </w:t>
      </w:r>
      <w:proofErr w:type="gramStart"/>
      <w:r w:rsidRPr="00DD0183">
        <w:rPr>
          <w:rFonts w:ascii="Arial" w:hAnsi="Arial" w:cs="Arial"/>
        </w:rPr>
        <w:t>mas</w:t>
      </w:r>
      <w:proofErr w:type="gramEnd"/>
    </w:p>
    <w:p w:rsidR="00EC77C8" w:rsidRPr="00DD0183" w:rsidRDefault="00EC77C8" w:rsidP="00C9412E">
      <w:pPr>
        <w:jc w:val="both"/>
        <w:rPr>
          <w:rFonts w:ascii="Arial" w:hAnsi="Arial" w:cs="Arial"/>
        </w:rPr>
      </w:pPr>
      <w:proofErr w:type="gramStart"/>
      <w:r w:rsidRPr="00DD0183">
        <w:rPr>
          <w:rFonts w:ascii="Arial" w:hAnsi="Arial" w:cs="Arial"/>
        </w:rPr>
        <w:t>que</w:t>
      </w:r>
      <w:proofErr w:type="gramEnd"/>
      <w:r w:rsidRPr="00DD0183">
        <w:rPr>
          <w:rFonts w:ascii="Arial" w:hAnsi="Arial" w:cs="Arial"/>
        </w:rPr>
        <w:t xml:space="preserve"> garanta o direito ao contraditório e ampla defesa.</w:t>
      </w:r>
    </w:p>
    <w:p w:rsidR="00DD0183" w:rsidRPr="00DD0183" w:rsidRDefault="00DD0183" w:rsidP="00EC77C8">
      <w:pPr>
        <w:jc w:val="center"/>
        <w:rPr>
          <w:rFonts w:ascii="Arial" w:hAnsi="Arial" w:cs="Arial"/>
        </w:rPr>
      </w:pPr>
    </w:p>
    <w:p w:rsidR="00EC77C8" w:rsidRPr="00DD0183" w:rsidRDefault="00EC77C8" w:rsidP="00DD0183">
      <w:pPr>
        <w:ind w:firstLine="709"/>
        <w:jc w:val="both"/>
        <w:rPr>
          <w:rFonts w:ascii="Arial" w:hAnsi="Arial" w:cs="Arial"/>
        </w:rPr>
      </w:pPr>
      <w:r w:rsidRPr="00DD0183">
        <w:rPr>
          <w:rFonts w:ascii="Arial" w:hAnsi="Arial" w:cs="Arial"/>
        </w:rPr>
        <w:t>A apuração rápida dos danos causados à frota municipal é importante para que</w:t>
      </w:r>
    </w:p>
    <w:p w:rsidR="00EC77C8" w:rsidRPr="00DD0183" w:rsidRDefault="00EC77C8" w:rsidP="00C9412E">
      <w:pPr>
        <w:jc w:val="both"/>
        <w:rPr>
          <w:rFonts w:ascii="Arial" w:hAnsi="Arial" w:cs="Arial"/>
        </w:rPr>
      </w:pPr>
      <w:proofErr w:type="gramStart"/>
      <w:r w:rsidRPr="00DD0183">
        <w:rPr>
          <w:rFonts w:ascii="Arial" w:hAnsi="Arial" w:cs="Arial"/>
        </w:rPr>
        <w:t>os</w:t>
      </w:r>
      <w:proofErr w:type="gramEnd"/>
      <w:r w:rsidRPr="00DD0183">
        <w:rPr>
          <w:rFonts w:ascii="Arial" w:hAnsi="Arial" w:cs="Arial"/>
        </w:rPr>
        <w:t xml:space="preserve"> veículos sejam reparados e reinseridos na prestação de serviço à população de</w:t>
      </w:r>
      <w:r w:rsidR="00C9412E">
        <w:rPr>
          <w:rFonts w:ascii="Arial" w:hAnsi="Arial" w:cs="Arial"/>
        </w:rPr>
        <w:t xml:space="preserve"> </w:t>
      </w:r>
      <w:r w:rsidRPr="00DD0183">
        <w:rPr>
          <w:rFonts w:ascii="Arial" w:hAnsi="Arial" w:cs="Arial"/>
        </w:rPr>
        <w:t>forma breve.</w:t>
      </w:r>
    </w:p>
    <w:p w:rsidR="00DD0183" w:rsidRPr="00DD0183" w:rsidRDefault="00DD0183" w:rsidP="00EC77C8">
      <w:pPr>
        <w:jc w:val="center"/>
        <w:rPr>
          <w:rFonts w:ascii="Arial" w:hAnsi="Arial" w:cs="Arial"/>
        </w:rPr>
      </w:pPr>
    </w:p>
    <w:p w:rsidR="00DD0183" w:rsidRPr="00DD0183" w:rsidRDefault="00EC77C8" w:rsidP="00DD0183">
      <w:pPr>
        <w:ind w:firstLine="709"/>
        <w:jc w:val="both"/>
        <w:rPr>
          <w:rFonts w:ascii="Arial" w:hAnsi="Arial" w:cs="Arial"/>
        </w:rPr>
      </w:pPr>
      <w:r w:rsidRPr="00DD0183">
        <w:rPr>
          <w:rFonts w:ascii="Arial" w:hAnsi="Arial" w:cs="Arial"/>
        </w:rPr>
        <w:t>Contando com a costumeira eficiência de Vossa Excelência e ilustres Pares no</w:t>
      </w:r>
    </w:p>
    <w:p w:rsidR="00EC77C8" w:rsidRPr="00DD0183" w:rsidRDefault="00EC77C8" w:rsidP="00C9412E">
      <w:pPr>
        <w:jc w:val="both"/>
        <w:rPr>
          <w:rFonts w:ascii="Arial" w:hAnsi="Arial" w:cs="Arial"/>
        </w:rPr>
      </w:pPr>
      <w:proofErr w:type="gramStart"/>
      <w:r w:rsidRPr="00DD0183">
        <w:rPr>
          <w:rFonts w:ascii="Arial" w:hAnsi="Arial" w:cs="Arial"/>
        </w:rPr>
        <w:t>trato</w:t>
      </w:r>
      <w:proofErr w:type="gramEnd"/>
      <w:r w:rsidRPr="00DD0183">
        <w:rPr>
          <w:rFonts w:ascii="Arial" w:hAnsi="Arial" w:cs="Arial"/>
        </w:rPr>
        <w:t xml:space="preserve"> dos assuntos de interesse público, aguardamos a aprovação do projeto na forma</w:t>
      </w:r>
    </w:p>
    <w:p w:rsidR="00EC77C8" w:rsidRPr="00DD0183" w:rsidRDefault="00EC77C8" w:rsidP="00C9412E">
      <w:pPr>
        <w:jc w:val="both"/>
        <w:rPr>
          <w:rFonts w:ascii="Arial" w:hAnsi="Arial" w:cs="Arial"/>
        </w:rPr>
      </w:pPr>
      <w:proofErr w:type="gramStart"/>
      <w:r w:rsidRPr="00DD0183">
        <w:rPr>
          <w:rFonts w:ascii="Arial" w:hAnsi="Arial" w:cs="Arial"/>
        </w:rPr>
        <w:t>proposta</w:t>
      </w:r>
      <w:proofErr w:type="gramEnd"/>
      <w:r w:rsidRPr="00DD0183">
        <w:rPr>
          <w:rFonts w:ascii="Arial" w:hAnsi="Arial" w:cs="Arial"/>
        </w:rPr>
        <w:t>, renovando protestos de elevado apreço.</w:t>
      </w:r>
    </w:p>
    <w:p w:rsidR="00DD0183" w:rsidRPr="00DD0183" w:rsidRDefault="00DD0183" w:rsidP="00EC77C8">
      <w:pPr>
        <w:jc w:val="center"/>
        <w:rPr>
          <w:rFonts w:ascii="Arial" w:hAnsi="Arial" w:cs="Arial"/>
        </w:rPr>
      </w:pPr>
    </w:p>
    <w:p w:rsidR="00EC77C8" w:rsidRPr="00C9412E" w:rsidRDefault="00EC77C8" w:rsidP="00DD0183">
      <w:pPr>
        <w:ind w:firstLine="709"/>
        <w:rPr>
          <w:rFonts w:ascii="Arial" w:hAnsi="Arial" w:cs="Arial"/>
          <w:b/>
        </w:rPr>
      </w:pPr>
      <w:r w:rsidRPr="00C9412E">
        <w:rPr>
          <w:rFonts w:ascii="Arial" w:hAnsi="Arial" w:cs="Arial"/>
          <w:b/>
        </w:rPr>
        <w:t>Santana do Deserto, 06 de janeiro de 2021.</w:t>
      </w:r>
    </w:p>
    <w:p w:rsidR="00DD0183" w:rsidRPr="00DD0183" w:rsidRDefault="00DD0183" w:rsidP="00DD0183">
      <w:pPr>
        <w:ind w:firstLine="709"/>
        <w:jc w:val="center"/>
        <w:rPr>
          <w:rFonts w:ascii="Arial" w:hAnsi="Arial" w:cs="Arial"/>
        </w:rPr>
      </w:pPr>
    </w:p>
    <w:p w:rsidR="00EC77C8" w:rsidRPr="00DD0183" w:rsidRDefault="00EC77C8" w:rsidP="00EC77C8">
      <w:pPr>
        <w:jc w:val="center"/>
        <w:rPr>
          <w:rFonts w:ascii="Arial" w:hAnsi="Arial" w:cs="Arial"/>
          <w:b/>
        </w:rPr>
      </w:pPr>
      <w:proofErr w:type="spellStart"/>
      <w:r w:rsidRPr="00DD0183">
        <w:rPr>
          <w:rFonts w:ascii="Arial" w:hAnsi="Arial" w:cs="Arial"/>
          <w:b/>
        </w:rPr>
        <w:t>Walace</w:t>
      </w:r>
      <w:proofErr w:type="spellEnd"/>
      <w:r w:rsidRPr="00DD0183">
        <w:rPr>
          <w:rFonts w:ascii="Arial" w:hAnsi="Arial" w:cs="Arial"/>
          <w:b/>
        </w:rPr>
        <w:t xml:space="preserve"> Sebastião Vasconcelos Leite</w:t>
      </w:r>
    </w:p>
    <w:p w:rsidR="00DD439D" w:rsidRPr="00DD0183" w:rsidRDefault="00EC77C8" w:rsidP="00EC77C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DD0183">
        <w:rPr>
          <w:rFonts w:ascii="Arial" w:hAnsi="Arial" w:cs="Arial"/>
          <w:b/>
        </w:rPr>
        <w:t>Prefeito Municipal</w:t>
      </w:r>
    </w:p>
    <w:sectPr w:rsidR="00DD439D" w:rsidRPr="00DD0183" w:rsidSect="003662AD">
      <w:headerReference w:type="even" r:id="rId9"/>
      <w:headerReference w:type="default" r:id="rId10"/>
      <w:headerReference w:type="first" r:id="rId11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144" w:rsidRDefault="00A45144" w:rsidP="00FC6FCF">
      <w:r>
        <w:separator/>
      </w:r>
    </w:p>
  </w:endnote>
  <w:endnote w:type="continuationSeparator" w:id="0">
    <w:p w:rsidR="00A45144" w:rsidRDefault="00A45144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144" w:rsidRDefault="00A45144" w:rsidP="00FC6FCF">
      <w:r>
        <w:separator/>
      </w:r>
    </w:p>
  </w:footnote>
  <w:footnote w:type="continuationSeparator" w:id="0">
    <w:p w:rsidR="00A45144" w:rsidRDefault="00A45144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1D" w:rsidRDefault="00A451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1D" w:rsidRPr="00FC6FCF" w:rsidRDefault="00A45144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37621D"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621D" w:rsidRPr="00FC6FCF">
      <w:rPr>
        <w:b/>
        <w:sz w:val="36"/>
        <w:szCs w:val="36"/>
      </w:rPr>
      <w:t>PREFEITURA MUNICIPAL DE SANTANA DO DESERTO</w:t>
    </w:r>
  </w:p>
  <w:p w:rsidR="0037621D" w:rsidRPr="00FC6FCF" w:rsidRDefault="0037621D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37621D" w:rsidRPr="00FC6FCF" w:rsidRDefault="0037621D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37621D" w:rsidRDefault="0037621D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</w:t>
    </w:r>
    <w:proofErr w:type="gramStart"/>
    <w:r w:rsidRPr="00FC6FCF">
      <w:rPr>
        <w:sz w:val="23"/>
        <w:szCs w:val="23"/>
      </w:rPr>
      <w:t>MG</w:t>
    </w:r>
    <w:proofErr w:type="gramEnd"/>
  </w:p>
  <w:p w:rsidR="0037621D" w:rsidRPr="00FC6FCF" w:rsidRDefault="0037621D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21D" w:rsidRDefault="00A451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ahoma" w:eastAsia="Tahoma" w:hAnsi="Tahoma" w:cs="Tahoma"/>
        <w:b w:val="0"/>
        <w:bCs/>
        <w:sz w:val="20"/>
        <w:szCs w:val="20"/>
        <w:highlight w:val="whit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26716CA9"/>
    <w:multiLevelType w:val="hybridMultilevel"/>
    <w:tmpl w:val="CB0C0C18"/>
    <w:lvl w:ilvl="0" w:tplc="654437CC">
      <w:numFmt w:val="bullet"/>
      <w:lvlText w:val="·"/>
      <w:lvlJc w:val="left"/>
      <w:pPr>
        <w:ind w:left="4755" w:hanging="435"/>
      </w:pPr>
      <w:rPr>
        <w:rFonts w:ascii="Book Antiqua" w:eastAsia="Times New Roman" w:hAnsi="Book Antiqu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7E8471A6"/>
    <w:multiLevelType w:val="hybridMultilevel"/>
    <w:tmpl w:val="B01A845C"/>
    <w:lvl w:ilvl="0" w:tplc="02A00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038A0"/>
    <w:rsid w:val="00006DBE"/>
    <w:rsid w:val="00032468"/>
    <w:rsid w:val="0003575F"/>
    <w:rsid w:val="000577B3"/>
    <w:rsid w:val="00070FE4"/>
    <w:rsid w:val="000C07FD"/>
    <w:rsid w:val="000C494C"/>
    <w:rsid w:val="000D5EFB"/>
    <w:rsid w:val="000E133A"/>
    <w:rsid w:val="000E2071"/>
    <w:rsid w:val="000F54B8"/>
    <w:rsid w:val="00103844"/>
    <w:rsid w:val="0011100F"/>
    <w:rsid w:val="001139A0"/>
    <w:rsid w:val="00114FB3"/>
    <w:rsid w:val="0013655E"/>
    <w:rsid w:val="00142114"/>
    <w:rsid w:val="00153DCF"/>
    <w:rsid w:val="00166BEE"/>
    <w:rsid w:val="00190FEC"/>
    <w:rsid w:val="001E4705"/>
    <w:rsid w:val="002016C1"/>
    <w:rsid w:val="00210AE8"/>
    <w:rsid w:val="002275E2"/>
    <w:rsid w:val="0023205C"/>
    <w:rsid w:val="002512AD"/>
    <w:rsid w:val="002775B4"/>
    <w:rsid w:val="00281709"/>
    <w:rsid w:val="002A44AB"/>
    <w:rsid w:val="002B0D5B"/>
    <w:rsid w:val="002B7DFD"/>
    <w:rsid w:val="002C2AD7"/>
    <w:rsid w:val="002E275B"/>
    <w:rsid w:val="002E5CB0"/>
    <w:rsid w:val="002F1590"/>
    <w:rsid w:val="00304C78"/>
    <w:rsid w:val="00337434"/>
    <w:rsid w:val="00340723"/>
    <w:rsid w:val="00344ACB"/>
    <w:rsid w:val="00345205"/>
    <w:rsid w:val="00345544"/>
    <w:rsid w:val="003662AD"/>
    <w:rsid w:val="00370148"/>
    <w:rsid w:val="003737B7"/>
    <w:rsid w:val="0037621D"/>
    <w:rsid w:val="0037652F"/>
    <w:rsid w:val="00384CF0"/>
    <w:rsid w:val="00385D5F"/>
    <w:rsid w:val="00386172"/>
    <w:rsid w:val="0038751D"/>
    <w:rsid w:val="003A11C2"/>
    <w:rsid w:val="003A41D1"/>
    <w:rsid w:val="003A773B"/>
    <w:rsid w:val="003B201A"/>
    <w:rsid w:val="003C6B7C"/>
    <w:rsid w:val="003D7CF2"/>
    <w:rsid w:val="003F3F77"/>
    <w:rsid w:val="003F6793"/>
    <w:rsid w:val="0040690C"/>
    <w:rsid w:val="00407447"/>
    <w:rsid w:val="00430021"/>
    <w:rsid w:val="00444287"/>
    <w:rsid w:val="004562C5"/>
    <w:rsid w:val="00480E27"/>
    <w:rsid w:val="00487F9F"/>
    <w:rsid w:val="00492060"/>
    <w:rsid w:val="00496036"/>
    <w:rsid w:val="004A692A"/>
    <w:rsid w:val="004B3768"/>
    <w:rsid w:val="004B3B29"/>
    <w:rsid w:val="004C2002"/>
    <w:rsid w:val="004C252F"/>
    <w:rsid w:val="004E2330"/>
    <w:rsid w:val="004E61ED"/>
    <w:rsid w:val="004F4C5B"/>
    <w:rsid w:val="00503FEB"/>
    <w:rsid w:val="0053087C"/>
    <w:rsid w:val="00546D4D"/>
    <w:rsid w:val="005505C0"/>
    <w:rsid w:val="005548F2"/>
    <w:rsid w:val="0056116F"/>
    <w:rsid w:val="00581190"/>
    <w:rsid w:val="00583BB3"/>
    <w:rsid w:val="005848D9"/>
    <w:rsid w:val="005A1D07"/>
    <w:rsid w:val="005D13C8"/>
    <w:rsid w:val="005D59CF"/>
    <w:rsid w:val="005D5A21"/>
    <w:rsid w:val="005D6727"/>
    <w:rsid w:val="005E46D1"/>
    <w:rsid w:val="005E50D3"/>
    <w:rsid w:val="005E67CF"/>
    <w:rsid w:val="005F0258"/>
    <w:rsid w:val="005F4F74"/>
    <w:rsid w:val="005F6BCE"/>
    <w:rsid w:val="006026C3"/>
    <w:rsid w:val="00602C26"/>
    <w:rsid w:val="00615085"/>
    <w:rsid w:val="00640FCA"/>
    <w:rsid w:val="0064198A"/>
    <w:rsid w:val="00647F19"/>
    <w:rsid w:val="006651A7"/>
    <w:rsid w:val="00672C1A"/>
    <w:rsid w:val="006743D7"/>
    <w:rsid w:val="00681BED"/>
    <w:rsid w:val="006A3B2F"/>
    <w:rsid w:val="006B03BD"/>
    <w:rsid w:val="006B1228"/>
    <w:rsid w:val="006D45CB"/>
    <w:rsid w:val="006F0D1B"/>
    <w:rsid w:val="00717B13"/>
    <w:rsid w:val="007271AF"/>
    <w:rsid w:val="00770AB6"/>
    <w:rsid w:val="007809FB"/>
    <w:rsid w:val="00781121"/>
    <w:rsid w:val="007A3B3D"/>
    <w:rsid w:val="007F0E47"/>
    <w:rsid w:val="007F174C"/>
    <w:rsid w:val="008232BB"/>
    <w:rsid w:val="0083016C"/>
    <w:rsid w:val="008322FE"/>
    <w:rsid w:val="00843BB0"/>
    <w:rsid w:val="0084720A"/>
    <w:rsid w:val="00850E8C"/>
    <w:rsid w:val="00856691"/>
    <w:rsid w:val="008568E1"/>
    <w:rsid w:val="008618EB"/>
    <w:rsid w:val="00894229"/>
    <w:rsid w:val="008C5C02"/>
    <w:rsid w:val="008D1B58"/>
    <w:rsid w:val="008D2050"/>
    <w:rsid w:val="008E5038"/>
    <w:rsid w:val="008F01A0"/>
    <w:rsid w:val="00903493"/>
    <w:rsid w:val="009246D4"/>
    <w:rsid w:val="00925915"/>
    <w:rsid w:val="00935B3D"/>
    <w:rsid w:val="009378CE"/>
    <w:rsid w:val="00950B51"/>
    <w:rsid w:val="009779C2"/>
    <w:rsid w:val="009877EF"/>
    <w:rsid w:val="00990708"/>
    <w:rsid w:val="0099525D"/>
    <w:rsid w:val="009B3630"/>
    <w:rsid w:val="009D2455"/>
    <w:rsid w:val="009D4632"/>
    <w:rsid w:val="009D71D9"/>
    <w:rsid w:val="009E751B"/>
    <w:rsid w:val="009E7DC1"/>
    <w:rsid w:val="009F5D91"/>
    <w:rsid w:val="00A04647"/>
    <w:rsid w:val="00A17030"/>
    <w:rsid w:val="00A17A0E"/>
    <w:rsid w:val="00A22F4C"/>
    <w:rsid w:val="00A23395"/>
    <w:rsid w:val="00A33D42"/>
    <w:rsid w:val="00A45144"/>
    <w:rsid w:val="00A452B1"/>
    <w:rsid w:val="00A64FFD"/>
    <w:rsid w:val="00AA7DE1"/>
    <w:rsid w:val="00AB3374"/>
    <w:rsid w:val="00AB6083"/>
    <w:rsid w:val="00AD3F0B"/>
    <w:rsid w:val="00B02804"/>
    <w:rsid w:val="00B02BB7"/>
    <w:rsid w:val="00B43F95"/>
    <w:rsid w:val="00B53914"/>
    <w:rsid w:val="00B74195"/>
    <w:rsid w:val="00B742F1"/>
    <w:rsid w:val="00B82BAB"/>
    <w:rsid w:val="00B904B4"/>
    <w:rsid w:val="00B90956"/>
    <w:rsid w:val="00B96E95"/>
    <w:rsid w:val="00B97F4D"/>
    <w:rsid w:val="00BB08E1"/>
    <w:rsid w:val="00BB662A"/>
    <w:rsid w:val="00BE197A"/>
    <w:rsid w:val="00BE44AC"/>
    <w:rsid w:val="00BE5F81"/>
    <w:rsid w:val="00BF32FF"/>
    <w:rsid w:val="00C01A23"/>
    <w:rsid w:val="00C2768B"/>
    <w:rsid w:val="00C33E02"/>
    <w:rsid w:val="00C36C6D"/>
    <w:rsid w:val="00C419A2"/>
    <w:rsid w:val="00C5559F"/>
    <w:rsid w:val="00C56191"/>
    <w:rsid w:val="00C771DA"/>
    <w:rsid w:val="00C9412E"/>
    <w:rsid w:val="00CA38BE"/>
    <w:rsid w:val="00CD04F9"/>
    <w:rsid w:val="00CD43D8"/>
    <w:rsid w:val="00CF2536"/>
    <w:rsid w:val="00CF6721"/>
    <w:rsid w:val="00D011A3"/>
    <w:rsid w:val="00D04F83"/>
    <w:rsid w:val="00D30762"/>
    <w:rsid w:val="00D37220"/>
    <w:rsid w:val="00D44956"/>
    <w:rsid w:val="00D519C7"/>
    <w:rsid w:val="00D601D2"/>
    <w:rsid w:val="00D665AF"/>
    <w:rsid w:val="00D76051"/>
    <w:rsid w:val="00D76E99"/>
    <w:rsid w:val="00D87BA2"/>
    <w:rsid w:val="00D943AA"/>
    <w:rsid w:val="00D95C28"/>
    <w:rsid w:val="00DA022E"/>
    <w:rsid w:val="00DA0E5D"/>
    <w:rsid w:val="00DB25B3"/>
    <w:rsid w:val="00DB7008"/>
    <w:rsid w:val="00DC1586"/>
    <w:rsid w:val="00DD0183"/>
    <w:rsid w:val="00DD439D"/>
    <w:rsid w:val="00DD6592"/>
    <w:rsid w:val="00DD7A5B"/>
    <w:rsid w:val="00DE5462"/>
    <w:rsid w:val="00E05B25"/>
    <w:rsid w:val="00E072EC"/>
    <w:rsid w:val="00E27F4F"/>
    <w:rsid w:val="00E32945"/>
    <w:rsid w:val="00E41E51"/>
    <w:rsid w:val="00E724D9"/>
    <w:rsid w:val="00E80D17"/>
    <w:rsid w:val="00EA21C7"/>
    <w:rsid w:val="00EA59ED"/>
    <w:rsid w:val="00EB36BB"/>
    <w:rsid w:val="00EC77C8"/>
    <w:rsid w:val="00EE252B"/>
    <w:rsid w:val="00EF7EFE"/>
    <w:rsid w:val="00F012C2"/>
    <w:rsid w:val="00F2363A"/>
    <w:rsid w:val="00F45C1D"/>
    <w:rsid w:val="00F63204"/>
    <w:rsid w:val="00F6646C"/>
    <w:rsid w:val="00F906E3"/>
    <w:rsid w:val="00F97EB4"/>
    <w:rsid w:val="00FC3701"/>
    <w:rsid w:val="00FC6FCF"/>
    <w:rsid w:val="00FD21C4"/>
    <w:rsid w:val="00FD78FA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2C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2C2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02C2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02C2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3B1B1-DF22-4133-A432-74107349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Estagiario3</cp:lastModifiedBy>
  <cp:revision>3</cp:revision>
  <cp:lastPrinted>2019-09-11T19:33:00Z</cp:lastPrinted>
  <dcterms:created xsi:type="dcterms:W3CDTF">2021-01-14T12:01:00Z</dcterms:created>
  <dcterms:modified xsi:type="dcterms:W3CDTF">2021-01-14T12:19:00Z</dcterms:modified>
</cp:coreProperties>
</file>